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7897" w14:textId="41185FCE" w:rsidR="00A9204E" w:rsidRDefault="00856734" w:rsidP="00856734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856734">
        <w:rPr>
          <w:rFonts w:cstheme="minorHAnsi"/>
          <w:b/>
          <w:bCs/>
          <w:sz w:val="32"/>
          <w:szCs w:val="32"/>
          <w:u w:val="single"/>
        </w:rPr>
        <w:t>MARRIAGE LICENSE APPLICATION</w:t>
      </w:r>
    </w:p>
    <w:p w14:paraId="5F2048B6" w14:textId="74925704" w:rsidR="00856734" w:rsidRDefault="00856734" w:rsidP="00856734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EBD5738" w14:textId="30C7D596" w:rsidR="00856734" w:rsidRDefault="00856734" w:rsidP="00856734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7D59B7F3" w14:textId="0C33E01D" w:rsidR="00856734" w:rsidRDefault="00856734" w:rsidP="00856734">
      <w:pPr>
        <w:rPr>
          <w:rFonts w:cstheme="minorHAnsi"/>
          <w:b/>
          <w:bCs/>
          <w:sz w:val="28"/>
          <w:szCs w:val="28"/>
          <w:u w:val="single"/>
        </w:rPr>
      </w:pPr>
      <w:r w:rsidRPr="00856734">
        <w:rPr>
          <w:rFonts w:cstheme="minorHAnsi"/>
          <w:b/>
          <w:bCs/>
          <w:sz w:val="28"/>
          <w:szCs w:val="28"/>
          <w:u w:val="single"/>
        </w:rPr>
        <w:t>Applicant One</w:t>
      </w:r>
    </w:p>
    <w:p w14:paraId="3D297B4C" w14:textId="7B6BE660" w:rsidR="00856734" w:rsidRDefault="00856734" w:rsidP="00856734">
      <w:pPr>
        <w:rPr>
          <w:rFonts w:cstheme="minorHAnsi"/>
          <w:b/>
          <w:bCs/>
          <w:sz w:val="28"/>
          <w:szCs w:val="28"/>
          <w:u w:val="single"/>
        </w:rPr>
      </w:pPr>
    </w:p>
    <w:p w14:paraId="7571F3EC" w14:textId="58FE4D97" w:rsidR="00856734" w:rsidRDefault="00856734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_________________________________________________________</w:t>
      </w:r>
    </w:p>
    <w:p w14:paraId="2EF37A97" w14:textId="4DB2B970" w:rsidR="00856734" w:rsidRDefault="00856734" w:rsidP="00856734">
      <w:pPr>
        <w:rPr>
          <w:rFonts w:cstheme="minorHAnsi"/>
          <w:sz w:val="28"/>
          <w:szCs w:val="28"/>
        </w:rPr>
      </w:pPr>
    </w:p>
    <w:p w14:paraId="5C80DB92" w14:textId="63AC18B5" w:rsidR="00856734" w:rsidRDefault="00856734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Social Security </w:t>
      </w:r>
      <w:proofErr w:type="gramStart"/>
      <w:r>
        <w:rPr>
          <w:rFonts w:cstheme="minorHAnsi"/>
          <w:sz w:val="28"/>
          <w:szCs w:val="28"/>
        </w:rPr>
        <w:t>No.:_</w:t>
      </w:r>
      <w:proofErr w:type="gramEnd"/>
      <w:r>
        <w:rPr>
          <w:rFonts w:cstheme="minorHAnsi"/>
          <w:sz w:val="28"/>
          <w:szCs w:val="28"/>
        </w:rPr>
        <w:t>__________________________________________________</w:t>
      </w:r>
    </w:p>
    <w:p w14:paraId="5C3CD4CF" w14:textId="24BCE91C" w:rsidR="00856734" w:rsidRDefault="00856734" w:rsidP="00856734">
      <w:pPr>
        <w:rPr>
          <w:rFonts w:cstheme="minorHAnsi"/>
          <w:sz w:val="28"/>
          <w:szCs w:val="28"/>
        </w:rPr>
      </w:pPr>
    </w:p>
    <w:p w14:paraId="7E479DD3" w14:textId="1ED8DB00" w:rsidR="00856734" w:rsidRDefault="00856734" w:rsidP="0085673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Address:_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005644BA" w14:textId="0897501E" w:rsidR="00856734" w:rsidRDefault="00856734" w:rsidP="00856734">
      <w:pPr>
        <w:rPr>
          <w:rFonts w:cstheme="minorHAnsi"/>
          <w:sz w:val="28"/>
          <w:szCs w:val="28"/>
        </w:rPr>
      </w:pPr>
    </w:p>
    <w:p w14:paraId="2FE93963" w14:textId="126FFE8D" w:rsidR="00856734" w:rsidRDefault="00856734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City/State/</w:t>
      </w:r>
      <w:proofErr w:type="gramStart"/>
      <w:r>
        <w:rPr>
          <w:rFonts w:cstheme="minorHAnsi"/>
          <w:sz w:val="28"/>
          <w:szCs w:val="28"/>
        </w:rPr>
        <w:t>Zip:_</w:t>
      </w:r>
      <w:proofErr w:type="gramEnd"/>
      <w:r>
        <w:rPr>
          <w:rFonts w:cstheme="minorHAnsi"/>
          <w:sz w:val="28"/>
          <w:szCs w:val="28"/>
        </w:rPr>
        <w:t>______________________________________________________</w:t>
      </w:r>
    </w:p>
    <w:p w14:paraId="6D8512AE" w14:textId="252A848A" w:rsidR="00856734" w:rsidRDefault="00856734" w:rsidP="00856734">
      <w:pPr>
        <w:rPr>
          <w:rFonts w:cstheme="minorHAnsi"/>
          <w:sz w:val="28"/>
          <w:szCs w:val="28"/>
        </w:rPr>
      </w:pPr>
    </w:p>
    <w:p w14:paraId="6B2B6830" w14:textId="00FF74DC" w:rsidR="00856734" w:rsidRDefault="00856734" w:rsidP="0085673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6332DF5B" w14:textId="31AF922F" w:rsidR="00856734" w:rsidRDefault="00856734" w:rsidP="00856734">
      <w:pPr>
        <w:rPr>
          <w:rFonts w:cstheme="minorHAnsi"/>
          <w:sz w:val="28"/>
          <w:szCs w:val="28"/>
        </w:rPr>
      </w:pPr>
    </w:p>
    <w:p w14:paraId="40CD235C" w14:textId="4AAC910A" w:rsidR="00856734" w:rsidRDefault="00856734" w:rsidP="0085673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Phone:_</w:t>
      </w:r>
      <w:proofErr w:type="gramEnd"/>
      <w:r>
        <w:rPr>
          <w:rFonts w:cstheme="minorHAnsi"/>
          <w:sz w:val="28"/>
          <w:szCs w:val="28"/>
        </w:rPr>
        <w:t>_____________________   Date of Birth: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  <w:t>___________________________</w:t>
      </w:r>
    </w:p>
    <w:p w14:paraId="57176272" w14:textId="788FA6D7" w:rsidR="00856734" w:rsidRDefault="00856734" w:rsidP="00856734">
      <w:pPr>
        <w:rPr>
          <w:rFonts w:cstheme="minorHAnsi"/>
          <w:sz w:val="28"/>
          <w:szCs w:val="28"/>
        </w:rPr>
      </w:pPr>
    </w:p>
    <w:p w14:paraId="3A0084CF" w14:textId="38433B3B" w:rsidR="00856734" w:rsidRDefault="00856734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Birth </w:t>
      </w:r>
      <w:proofErr w:type="gramStart"/>
      <w:r>
        <w:rPr>
          <w:rFonts w:cstheme="minorHAnsi"/>
          <w:sz w:val="28"/>
          <w:szCs w:val="28"/>
        </w:rPr>
        <w:t>Place:_</w:t>
      </w:r>
      <w:proofErr w:type="gramEnd"/>
      <w:r>
        <w:rPr>
          <w:rFonts w:cstheme="minorHAnsi"/>
          <w:sz w:val="28"/>
          <w:szCs w:val="28"/>
        </w:rPr>
        <w:t>________________________________________________________</w:t>
      </w:r>
    </w:p>
    <w:p w14:paraId="06441423" w14:textId="7CC5440D" w:rsidR="00856734" w:rsidRDefault="00856734" w:rsidP="00856734">
      <w:pPr>
        <w:rPr>
          <w:rFonts w:cstheme="minorHAnsi"/>
          <w:sz w:val="28"/>
          <w:szCs w:val="28"/>
        </w:rPr>
      </w:pPr>
    </w:p>
    <w:p w14:paraId="36D08F8C" w14:textId="03FF451E" w:rsidR="00856734" w:rsidRDefault="00856734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Father’s Full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__________________________________________________</w:t>
      </w:r>
    </w:p>
    <w:p w14:paraId="730B37AF" w14:textId="10641FBA" w:rsidR="00856734" w:rsidRDefault="00856734" w:rsidP="00856734">
      <w:pPr>
        <w:rPr>
          <w:rFonts w:cstheme="minorHAnsi"/>
          <w:sz w:val="28"/>
          <w:szCs w:val="28"/>
        </w:rPr>
      </w:pPr>
    </w:p>
    <w:p w14:paraId="6C21CC74" w14:textId="2D031800" w:rsidR="00856734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Mother’s Full Maiden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</w:t>
      </w:r>
    </w:p>
    <w:p w14:paraId="6ABC883F" w14:textId="5DC3C754" w:rsidR="00D078B3" w:rsidRDefault="00D078B3" w:rsidP="00856734">
      <w:pPr>
        <w:rPr>
          <w:rFonts w:cstheme="minorHAnsi"/>
          <w:sz w:val="28"/>
          <w:szCs w:val="28"/>
        </w:rPr>
      </w:pPr>
    </w:p>
    <w:p w14:paraId="3AC2D7AE" w14:textId="710570F0" w:rsidR="00D078B3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Applicant’s </w:t>
      </w:r>
      <w:proofErr w:type="gramStart"/>
      <w:r>
        <w:rPr>
          <w:rFonts w:cstheme="minorHAnsi"/>
          <w:sz w:val="28"/>
          <w:szCs w:val="28"/>
        </w:rPr>
        <w:t>Occupation:_</w:t>
      </w:r>
      <w:proofErr w:type="gramEnd"/>
      <w:r>
        <w:rPr>
          <w:rFonts w:cstheme="minorHAnsi"/>
          <w:sz w:val="28"/>
          <w:szCs w:val="28"/>
        </w:rPr>
        <w:t>______________________________________________</w:t>
      </w:r>
    </w:p>
    <w:p w14:paraId="78CA9EFF" w14:textId="10428790" w:rsidR="00D078B3" w:rsidRDefault="00D078B3" w:rsidP="00856734">
      <w:pPr>
        <w:rPr>
          <w:rFonts w:cstheme="minorHAnsi"/>
          <w:sz w:val="28"/>
          <w:szCs w:val="28"/>
        </w:rPr>
      </w:pPr>
    </w:p>
    <w:p w14:paraId="69491D10" w14:textId="7DA92001" w:rsidR="00DE283D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Previously </w:t>
      </w:r>
      <w:proofErr w:type="gramStart"/>
      <w:r>
        <w:rPr>
          <w:rFonts w:cstheme="minorHAnsi"/>
          <w:sz w:val="28"/>
          <w:szCs w:val="28"/>
        </w:rPr>
        <w:t>Widowed(</w:t>
      </w:r>
      <w:proofErr w:type="gramEnd"/>
      <w:r>
        <w:rPr>
          <w:rFonts w:cstheme="minorHAnsi"/>
          <w:sz w:val="28"/>
          <w:szCs w:val="28"/>
        </w:rPr>
        <w:t>Circle one)</w:t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NO  </w:t>
      </w:r>
    </w:p>
    <w:p w14:paraId="23C65CA8" w14:textId="40A23A21" w:rsidR="00D078B3" w:rsidRPr="000C1F16" w:rsidRDefault="00D078B3" w:rsidP="00856734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>IF APPLICANT HAS BEEN PREVIOUSLY WIDOWED PLEASE PROVIDE DEATH CERTIFICATE</w:t>
      </w:r>
      <w:r w:rsidR="00776A23" w:rsidRPr="000C1F16">
        <w:rPr>
          <w:rFonts w:cstheme="minorHAnsi"/>
          <w:b/>
          <w:bCs/>
        </w:rPr>
        <w:t>.</w:t>
      </w:r>
    </w:p>
    <w:p w14:paraId="68DB5028" w14:textId="409EFE06" w:rsidR="00D078B3" w:rsidRDefault="00D078B3" w:rsidP="00856734">
      <w:pPr>
        <w:rPr>
          <w:rFonts w:cstheme="minorHAnsi"/>
          <w:b/>
          <w:bCs/>
          <w:sz w:val="24"/>
          <w:szCs w:val="24"/>
        </w:rPr>
      </w:pPr>
    </w:p>
    <w:p w14:paraId="56D24766" w14:textId="49BAF1A1" w:rsidR="00D078B3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Name of </w:t>
      </w:r>
      <w:proofErr w:type="gramStart"/>
      <w:r>
        <w:rPr>
          <w:rFonts w:cstheme="minorHAnsi"/>
          <w:sz w:val="28"/>
          <w:szCs w:val="28"/>
        </w:rPr>
        <w:t>Spouse:_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23D48229" w14:textId="2A921C1D" w:rsidR="00DE283D" w:rsidRDefault="00DE283D" w:rsidP="00856734">
      <w:pPr>
        <w:rPr>
          <w:rFonts w:cstheme="minorHAnsi"/>
          <w:sz w:val="28"/>
          <w:szCs w:val="28"/>
        </w:rPr>
      </w:pPr>
    </w:p>
    <w:p w14:paraId="424D475F" w14:textId="31137DDF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many </w:t>
      </w:r>
      <w:proofErr w:type="gramStart"/>
      <w:r>
        <w:rPr>
          <w:rFonts w:cstheme="minorHAnsi"/>
          <w:sz w:val="28"/>
          <w:szCs w:val="28"/>
        </w:rPr>
        <w:t>Times:_</w:t>
      </w:r>
      <w:proofErr w:type="gramEnd"/>
      <w:r>
        <w:rPr>
          <w:rFonts w:cstheme="minorHAnsi"/>
          <w:sz w:val="28"/>
          <w:szCs w:val="28"/>
        </w:rPr>
        <w:t>_________________</w:t>
      </w:r>
    </w:p>
    <w:p w14:paraId="53D0B232" w14:textId="08510E5F" w:rsidR="00DE283D" w:rsidRDefault="00DE283D" w:rsidP="00856734">
      <w:pPr>
        <w:rPr>
          <w:rFonts w:cstheme="minorHAnsi"/>
          <w:sz w:val="28"/>
          <w:szCs w:val="28"/>
        </w:rPr>
      </w:pPr>
    </w:p>
    <w:p w14:paraId="7ED53BE3" w14:textId="48281FE2" w:rsidR="00D078B3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</w:t>
      </w:r>
      <w:proofErr w:type="gramStart"/>
      <w:r>
        <w:rPr>
          <w:rFonts w:cstheme="minorHAnsi"/>
          <w:sz w:val="28"/>
          <w:szCs w:val="28"/>
        </w:rPr>
        <w:t>Widowed:_</w:t>
      </w:r>
      <w:proofErr w:type="gramEnd"/>
      <w:r>
        <w:rPr>
          <w:rFonts w:cstheme="minorHAnsi"/>
          <w:sz w:val="28"/>
          <w:szCs w:val="28"/>
        </w:rPr>
        <w:t>___________________</w:t>
      </w:r>
    </w:p>
    <w:p w14:paraId="6C01A88B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59921888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7FE100D1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13DDE3B4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270F9DBB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5C29A98D" w14:textId="77777777" w:rsidR="00D26712" w:rsidRDefault="00D26712" w:rsidP="00856734">
      <w:pPr>
        <w:rPr>
          <w:rFonts w:cstheme="minorHAnsi"/>
          <w:sz w:val="28"/>
          <w:szCs w:val="28"/>
        </w:rPr>
      </w:pPr>
    </w:p>
    <w:p w14:paraId="6744FD79" w14:textId="77777777" w:rsidR="000A5E89" w:rsidRDefault="000A5E89" w:rsidP="00856734">
      <w:pPr>
        <w:rPr>
          <w:rFonts w:cstheme="minorHAnsi"/>
          <w:b/>
          <w:bCs/>
          <w:sz w:val="28"/>
          <w:szCs w:val="28"/>
        </w:rPr>
      </w:pPr>
    </w:p>
    <w:p w14:paraId="5643308A" w14:textId="77777777" w:rsidR="000A5E89" w:rsidRDefault="000A5E89" w:rsidP="00856734">
      <w:pPr>
        <w:rPr>
          <w:rFonts w:cstheme="minorHAnsi"/>
          <w:b/>
          <w:bCs/>
          <w:sz w:val="28"/>
          <w:szCs w:val="28"/>
        </w:rPr>
      </w:pPr>
    </w:p>
    <w:p w14:paraId="5A987BAF" w14:textId="5CBCE8FE" w:rsidR="00D078B3" w:rsidRDefault="00D078B3" w:rsidP="00856734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Previously </w:t>
      </w:r>
      <w:proofErr w:type="gramStart"/>
      <w:r>
        <w:rPr>
          <w:rFonts w:cstheme="minorHAnsi"/>
          <w:b/>
          <w:bCs/>
          <w:sz w:val="28"/>
          <w:szCs w:val="28"/>
        </w:rPr>
        <w:t>Divor</w:t>
      </w:r>
      <w:r w:rsidR="00DE283D">
        <w:rPr>
          <w:rFonts w:cstheme="minorHAnsi"/>
          <w:b/>
          <w:bCs/>
          <w:sz w:val="28"/>
          <w:szCs w:val="28"/>
        </w:rPr>
        <w:t>c</w:t>
      </w:r>
      <w:r>
        <w:rPr>
          <w:rFonts w:cstheme="minorHAnsi"/>
          <w:b/>
          <w:bCs/>
          <w:sz w:val="28"/>
          <w:szCs w:val="28"/>
        </w:rPr>
        <w:t>ed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circle one)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NO</w:t>
      </w:r>
    </w:p>
    <w:p w14:paraId="6A7AEBD9" w14:textId="09669D03" w:rsidR="00D078B3" w:rsidRPr="000C1F16" w:rsidRDefault="00D078B3" w:rsidP="00856734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 xml:space="preserve">IF PREVIOUSLY DIVORCED PLEASE PROVIDE </w:t>
      </w:r>
      <w:r w:rsidR="00DE283D" w:rsidRPr="000C1F16">
        <w:rPr>
          <w:rFonts w:cstheme="minorHAnsi"/>
          <w:b/>
          <w:bCs/>
        </w:rPr>
        <w:t xml:space="preserve">MOST CURRENT </w:t>
      </w:r>
      <w:r w:rsidR="00DE283D" w:rsidRPr="000C1F16">
        <w:rPr>
          <w:rFonts w:cstheme="minorHAnsi"/>
          <w:b/>
          <w:bCs/>
          <w:color w:val="C00000"/>
        </w:rPr>
        <w:t xml:space="preserve">CERTIFIED COPY </w:t>
      </w:r>
      <w:r w:rsidR="00DE283D" w:rsidRPr="000C1F16">
        <w:rPr>
          <w:rFonts w:cstheme="minorHAnsi"/>
          <w:b/>
          <w:bCs/>
        </w:rPr>
        <w:t>OF DIVORCE DECREE</w:t>
      </w:r>
      <w:r w:rsidR="00776A23" w:rsidRPr="000C1F16">
        <w:rPr>
          <w:rFonts w:cstheme="minorHAnsi"/>
          <w:b/>
          <w:bCs/>
        </w:rPr>
        <w:t>.</w:t>
      </w:r>
    </w:p>
    <w:p w14:paraId="54320618" w14:textId="2E1E5CF3" w:rsidR="00D078B3" w:rsidRDefault="00D078B3" w:rsidP="00856734">
      <w:pPr>
        <w:rPr>
          <w:rFonts w:cstheme="minorHAnsi"/>
          <w:sz w:val="28"/>
          <w:szCs w:val="28"/>
        </w:rPr>
      </w:pPr>
    </w:p>
    <w:p w14:paraId="5DE0ACD1" w14:textId="71AA9EBF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many </w:t>
      </w:r>
      <w:proofErr w:type="gramStart"/>
      <w:r>
        <w:rPr>
          <w:rFonts w:cstheme="minorHAnsi"/>
          <w:sz w:val="28"/>
          <w:szCs w:val="28"/>
        </w:rPr>
        <w:t>Times:_</w:t>
      </w:r>
      <w:proofErr w:type="gramEnd"/>
      <w:r>
        <w:rPr>
          <w:rFonts w:cstheme="minorHAnsi"/>
          <w:sz w:val="28"/>
          <w:szCs w:val="28"/>
        </w:rPr>
        <w:t>__________</w:t>
      </w:r>
    </w:p>
    <w:p w14:paraId="399902F8" w14:textId="3E13A80E" w:rsidR="00DE283D" w:rsidRDefault="00DE283D" w:rsidP="00856734">
      <w:pPr>
        <w:rPr>
          <w:rFonts w:cstheme="minorHAnsi"/>
          <w:sz w:val="28"/>
          <w:szCs w:val="28"/>
        </w:rPr>
      </w:pPr>
    </w:p>
    <w:p w14:paraId="1322F143" w14:textId="11279872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Name of </w:t>
      </w:r>
      <w:proofErr w:type="gramStart"/>
      <w:r>
        <w:rPr>
          <w:rFonts w:cstheme="minorHAnsi"/>
          <w:sz w:val="28"/>
          <w:szCs w:val="28"/>
        </w:rPr>
        <w:t>Spouse:_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3710072F" w14:textId="7CF071A2" w:rsidR="00DE283D" w:rsidRDefault="00DE283D" w:rsidP="00856734">
      <w:pPr>
        <w:rPr>
          <w:rFonts w:cstheme="minorHAnsi"/>
          <w:sz w:val="28"/>
          <w:szCs w:val="28"/>
        </w:rPr>
      </w:pPr>
    </w:p>
    <w:p w14:paraId="2F4452B5" w14:textId="706AAC7A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Minor </w:t>
      </w:r>
      <w:proofErr w:type="gramStart"/>
      <w:r>
        <w:rPr>
          <w:rFonts w:cstheme="minorHAnsi"/>
          <w:sz w:val="28"/>
          <w:szCs w:val="28"/>
        </w:rPr>
        <w:t>Children:_</w:t>
      </w:r>
      <w:proofErr w:type="gramEnd"/>
      <w:r>
        <w:rPr>
          <w:rFonts w:cstheme="minorHAnsi"/>
          <w:sz w:val="28"/>
          <w:szCs w:val="28"/>
        </w:rPr>
        <w:t>_____________________________________________________</w:t>
      </w:r>
    </w:p>
    <w:p w14:paraId="4767C6FF" w14:textId="734A019F" w:rsidR="00DE283D" w:rsidRDefault="00DE283D" w:rsidP="00856734">
      <w:pPr>
        <w:rPr>
          <w:rFonts w:cstheme="minorHAnsi"/>
          <w:sz w:val="28"/>
          <w:szCs w:val="28"/>
        </w:rPr>
      </w:pPr>
    </w:p>
    <w:p w14:paraId="792D1A8F" w14:textId="33D4A740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Final Date of </w:t>
      </w:r>
      <w:proofErr w:type="gramStart"/>
      <w:r>
        <w:rPr>
          <w:rFonts w:cstheme="minorHAnsi"/>
          <w:sz w:val="28"/>
          <w:szCs w:val="28"/>
        </w:rPr>
        <w:t>Decree:_</w:t>
      </w:r>
      <w:proofErr w:type="gramEnd"/>
      <w:r>
        <w:rPr>
          <w:rFonts w:cstheme="minorHAnsi"/>
          <w:sz w:val="28"/>
          <w:szCs w:val="28"/>
        </w:rPr>
        <w:t>__________________________</w:t>
      </w:r>
    </w:p>
    <w:p w14:paraId="00211A85" w14:textId="110312BF" w:rsidR="00DE283D" w:rsidRDefault="00DE283D" w:rsidP="00856734">
      <w:pPr>
        <w:rPr>
          <w:rFonts w:cstheme="minorHAnsi"/>
          <w:sz w:val="28"/>
          <w:szCs w:val="28"/>
        </w:rPr>
      </w:pPr>
    </w:p>
    <w:p w14:paraId="3DF2E63B" w14:textId="3800C8C9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Case </w:t>
      </w:r>
      <w:proofErr w:type="gramStart"/>
      <w:r>
        <w:rPr>
          <w:rFonts w:cstheme="minorHAnsi"/>
          <w:sz w:val="28"/>
          <w:szCs w:val="28"/>
        </w:rPr>
        <w:t>No.:_</w:t>
      </w:r>
      <w:proofErr w:type="gramEnd"/>
      <w:r>
        <w:rPr>
          <w:rFonts w:cstheme="minorHAnsi"/>
          <w:sz w:val="28"/>
          <w:szCs w:val="28"/>
        </w:rPr>
        <w:t>___________________________________</w:t>
      </w:r>
    </w:p>
    <w:p w14:paraId="1123A01D" w14:textId="1EC22AE4" w:rsidR="00DE283D" w:rsidRDefault="00DE283D" w:rsidP="00856734">
      <w:pPr>
        <w:rPr>
          <w:rFonts w:cstheme="minorHAnsi"/>
          <w:sz w:val="28"/>
          <w:szCs w:val="28"/>
        </w:rPr>
      </w:pPr>
    </w:p>
    <w:p w14:paraId="19F422B4" w14:textId="4C89B546" w:rsidR="00DE283D" w:rsidRDefault="00DE283D" w:rsidP="0085673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59FC25D4" w14:textId="39442955" w:rsidR="00DE283D" w:rsidRDefault="00DE283D" w:rsidP="00856734">
      <w:pPr>
        <w:rPr>
          <w:rFonts w:cstheme="minorHAnsi"/>
          <w:sz w:val="28"/>
          <w:szCs w:val="28"/>
        </w:rPr>
      </w:pPr>
    </w:p>
    <w:p w14:paraId="06F26A43" w14:textId="61D4C79A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Court:______________________________________________________________</w:t>
      </w:r>
    </w:p>
    <w:p w14:paraId="3AFA3D48" w14:textId="2D0DC0EF" w:rsidR="00DE283D" w:rsidRDefault="00DE283D" w:rsidP="00856734">
      <w:pPr>
        <w:rPr>
          <w:rFonts w:cstheme="minorHAnsi"/>
          <w:sz w:val="28"/>
          <w:szCs w:val="28"/>
        </w:rPr>
      </w:pPr>
    </w:p>
    <w:p w14:paraId="03AF5922" w14:textId="42878924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State:______________________________________________________________</w:t>
      </w:r>
    </w:p>
    <w:p w14:paraId="64A4FBC0" w14:textId="285ACE24" w:rsidR="00DE283D" w:rsidRDefault="00DE283D" w:rsidP="00856734">
      <w:pPr>
        <w:rPr>
          <w:rFonts w:cstheme="minorHAnsi"/>
          <w:sz w:val="28"/>
          <w:szCs w:val="28"/>
        </w:rPr>
      </w:pPr>
    </w:p>
    <w:p w14:paraId="3EA3094E" w14:textId="6FCDEC5F" w:rsidR="00DE283D" w:rsidRDefault="00DE283D" w:rsidP="0085673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Country:_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49F1EDED" w14:textId="614168D9" w:rsidR="00DE283D" w:rsidRDefault="00DE283D" w:rsidP="00856734">
      <w:pPr>
        <w:rPr>
          <w:rFonts w:cstheme="minorHAnsi"/>
          <w:sz w:val="28"/>
          <w:szCs w:val="28"/>
        </w:rPr>
      </w:pPr>
    </w:p>
    <w:p w14:paraId="25603F2D" w14:textId="7AAC49A7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Address After </w:t>
      </w:r>
      <w:proofErr w:type="gramStart"/>
      <w:r>
        <w:rPr>
          <w:rFonts w:cstheme="minorHAnsi"/>
          <w:sz w:val="28"/>
          <w:szCs w:val="28"/>
        </w:rPr>
        <w:t>Marriage:_</w:t>
      </w:r>
      <w:proofErr w:type="gramEnd"/>
      <w:r>
        <w:rPr>
          <w:rFonts w:cstheme="minorHAnsi"/>
          <w:sz w:val="28"/>
          <w:szCs w:val="28"/>
        </w:rPr>
        <w:t>______________________________________________</w:t>
      </w:r>
    </w:p>
    <w:p w14:paraId="3E929529" w14:textId="18712BBA" w:rsidR="00DE283D" w:rsidRDefault="00DE283D" w:rsidP="00856734">
      <w:pPr>
        <w:rPr>
          <w:rFonts w:cstheme="minorHAnsi"/>
          <w:sz w:val="28"/>
          <w:szCs w:val="28"/>
        </w:rPr>
      </w:pPr>
    </w:p>
    <w:p w14:paraId="3DE46333" w14:textId="6E6542BC" w:rsidR="00DE283D" w:rsidRDefault="00DE283D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of Party to Solemnize </w:t>
      </w:r>
      <w:proofErr w:type="gramStart"/>
      <w:r>
        <w:rPr>
          <w:rFonts w:cstheme="minorHAnsi"/>
          <w:sz w:val="28"/>
          <w:szCs w:val="28"/>
        </w:rPr>
        <w:t>Marriage:_</w:t>
      </w:r>
      <w:proofErr w:type="gramEnd"/>
      <w:r>
        <w:rPr>
          <w:rFonts w:cstheme="minorHAnsi"/>
          <w:sz w:val="28"/>
          <w:szCs w:val="28"/>
        </w:rPr>
        <w:t>__________________________________</w:t>
      </w:r>
    </w:p>
    <w:p w14:paraId="435933E4" w14:textId="77777777" w:rsidR="002705FF" w:rsidRDefault="002705FF" w:rsidP="00856734">
      <w:pPr>
        <w:rPr>
          <w:rFonts w:cstheme="minorHAnsi"/>
          <w:sz w:val="28"/>
          <w:szCs w:val="28"/>
        </w:rPr>
      </w:pPr>
    </w:p>
    <w:p w14:paraId="3E09C490" w14:textId="30AB3622" w:rsidR="00DE283D" w:rsidRDefault="002705FF" w:rsidP="008567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Applicant’s </w:t>
      </w:r>
      <w:proofErr w:type="gramStart"/>
      <w:r>
        <w:rPr>
          <w:rFonts w:cstheme="minorHAnsi"/>
          <w:sz w:val="28"/>
          <w:szCs w:val="28"/>
        </w:rPr>
        <w:t>Signature:_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334896B6" w14:textId="02CA8E3A" w:rsidR="002705FF" w:rsidRDefault="002705FF" w:rsidP="00856734">
      <w:pPr>
        <w:rPr>
          <w:rFonts w:cstheme="minorHAnsi"/>
          <w:sz w:val="28"/>
          <w:szCs w:val="28"/>
        </w:rPr>
      </w:pPr>
    </w:p>
    <w:p w14:paraId="3C38CD78" w14:textId="088392B8" w:rsidR="00DE283D" w:rsidRDefault="002705FF" w:rsidP="0085673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ATTACH A COPY OF YOUR DRIVER’S LICENSE AND PROOF OF RESIDENCY.</w:t>
      </w:r>
    </w:p>
    <w:p w14:paraId="2C177D43" w14:textId="2999746E" w:rsidR="002F5002" w:rsidRDefault="002705FF" w:rsidP="002705FF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>EXAMPLES OF PROOF OF RESIDENCY</w:t>
      </w:r>
      <w:r w:rsidR="002F5002">
        <w:rPr>
          <w:rFonts w:cstheme="minorHAnsi"/>
          <w:b/>
          <w:bCs/>
        </w:rPr>
        <w:t>:</w:t>
      </w:r>
    </w:p>
    <w:p w14:paraId="553A4F02" w14:textId="3A47C017" w:rsidR="008F72F3" w:rsidRDefault="002F5002" w:rsidP="002705F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</w:t>
      </w:r>
      <w:r w:rsidR="002705FF" w:rsidRPr="000C1F16">
        <w:rPr>
          <w:rFonts w:cstheme="minorHAnsi"/>
          <w:b/>
          <w:bCs/>
        </w:rPr>
        <w:t>ORTGAGE STATEMENT</w:t>
      </w:r>
      <w:r w:rsidR="001879F1">
        <w:rPr>
          <w:rFonts w:cstheme="minorHAnsi"/>
          <w:b/>
          <w:bCs/>
        </w:rPr>
        <w:t>/</w:t>
      </w:r>
      <w:r w:rsidR="002705FF" w:rsidRPr="000C1F16">
        <w:rPr>
          <w:rFonts w:cstheme="minorHAnsi"/>
          <w:b/>
          <w:bCs/>
        </w:rPr>
        <w:t>RENTAL AGREEMENT</w:t>
      </w:r>
      <w:r w:rsidR="001879F1">
        <w:rPr>
          <w:rFonts w:cstheme="minorHAnsi"/>
          <w:b/>
          <w:bCs/>
        </w:rPr>
        <w:t>/</w:t>
      </w:r>
      <w:r w:rsidR="002705FF" w:rsidRPr="000C1F16">
        <w:rPr>
          <w:rFonts w:cstheme="minorHAnsi"/>
          <w:b/>
          <w:bCs/>
        </w:rPr>
        <w:t>UTILITY BILL</w:t>
      </w:r>
      <w:r w:rsidR="001879F1">
        <w:rPr>
          <w:rFonts w:cstheme="minorHAnsi"/>
          <w:b/>
          <w:bCs/>
        </w:rPr>
        <w:t>/</w:t>
      </w:r>
      <w:r w:rsidR="008F72F3" w:rsidRPr="000C1F16">
        <w:rPr>
          <w:rFonts w:cstheme="minorHAnsi"/>
          <w:b/>
          <w:bCs/>
        </w:rPr>
        <w:t>PAYCHECK</w:t>
      </w:r>
      <w:r w:rsidR="002705FF" w:rsidRPr="000C1F16">
        <w:rPr>
          <w:rFonts w:cstheme="minorHAnsi"/>
          <w:b/>
          <w:bCs/>
        </w:rPr>
        <w:t xml:space="preserve"> STUB</w:t>
      </w:r>
      <w:r w:rsidR="002705FF" w:rsidRPr="000C1F16">
        <w:rPr>
          <w:rFonts w:cstheme="minorHAnsi"/>
          <w:b/>
          <w:bCs/>
        </w:rPr>
        <w:tab/>
      </w:r>
    </w:p>
    <w:p w14:paraId="6DA104B3" w14:textId="553E38C4" w:rsidR="00EC5769" w:rsidRDefault="00EC5769" w:rsidP="002705FF">
      <w:pPr>
        <w:rPr>
          <w:rFonts w:cstheme="minorHAnsi"/>
          <w:b/>
          <w:bCs/>
        </w:rPr>
      </w:pPr>
    </w:p>
    <w:p w14:paraId="4F14AD37" w14:textId="6745F40A" w:rsidR="00EC5769" w:rsidRDefault="00EC5769" w:rsidP="002705FF">
      <w:pPr>
        <w:rPr>
          <w:rFonts w:cstheme="minorHAnsi"/>
          <w:b/>
          <w:bCs/>
        </w:rPr>
      </w:pPr>
    </w:p>
    <w:p w14:paraId="01B01467" w14:textId="5B0B750E" w:rsidR="00EC5769" w:rsidRDefault="00EC5769" w:rsidP="002705FF">
      <w:pPr>
        <w:rPr>
          <w:rFonts w:cstheme="minorHAnsi"/>
          <w:b/>
          <w:bCs/>
        </w:rPr>
      </w:pPr>
    </w:p>
    <w:p w14:paraId="6196786C" w14:textId="6496AC03" w:rsidR="00EC5769" w:rsidRDefault="00EC5769" w:rsidP="002705FF">
      <w:pPr>
        <w:rPr>
          <w:rFonts w:cstheme="minorHAnsi"/>
          <w:b/>
          <w:bCs/>
        </w:rPr>
      </w:pPr>
    </w:p>
    <w:p w14:paraId="0351D4B2" w14:textId="75596FD3" w:rsidR="00EC5769" w:rsidRDefault="00EC5769" w:rsidP="002705FF">
      <w:pPr>
        <w:rPr>
          <w:rFonts w:cstheme="minorHAnsi"/>
          <w:b/>
          <w:bCs/>
        </w:rPr>
      </w:pPr>
    </w:p>
    <w:p w14:paraId="0323F695" w14:textId="15B75F2A" w:rsidR="00EC5769" w:rsidRDefault="00EC5769" w:rsidP="002705FF">
      <w:pPr>
        <w:rPr>
          <w:rFonts w:cstheme="minorHAnsi"/>
          <w:b/>
          <w:bCs/>
        </w:rPr>
      </w:pPr>
    </w:p>
    <w:p w14:paraId="36CA881B" w14:textId="12D446FB" w:rsidR="00EC5769" w:rsidRDefault="00EC5769" w:rsidP="002705FF">
      <w:pPr>
        <w:rPr>
          <w:rFonts w:cstheme="minorHAnsi"/>
          <w:b/>
          <w:bCs/>
        </w:rPr>
      </w:pPr>
    </w:p>
    <w:p w14:paraId="74B3D67C" w14:textId="323841F1" w:rsidR="00EC5769" w:rsidRDefault="00EC5769" w:rsidP="002705FF">
      <w:pPr>
        <w:rPr>
          <w:rFonts w:cstheme="minorHAnsi"/>
          <w:b/>
          <w:bCs/>
        </w:rPr>
      </w:pPr>
    </w:p>
    <w:p w14:paraId="33468DCC" w14:textId="34BA9D62" w:rsidR="00EC5769" w:rsidRDefault="00EC5769" w:rsidP="002705FF">
      <w:pPr>
        <w:rPr>
          <w:rFonts w:cstheme="minorHAnsi"/>
          <w:b/>
          <w:bCs/>
        </w:rPr>
      </w:pPr>
    </w:p>
    <w:p w14:paraId="76347D02" w14:textId="56ACAFB5" w:rsidR="00EC5769" w:rsidRDefault="00EC5769" w:rsidP="002705FF">
      <w:pPr>
        <w:rPr>
          <w:rFonts w:cstheme="minorHAnsi"/>
          <w:b/>
          <w:bCs/>
        </w:rPr>
      </w:pPr>
    </w:p>
    <w:p w14:paraId="39DDA7DE" w14:textId="077DC5D2" w:rsidR="00EC5769" w:rsidRDefault="00EC5769" w:rsidP="002705FF">
      <w:pPr>
        <w:rPr>
          <w:rFonts w:cstheme="minorHAnsi"/>
          <w:b/>
          <w:bCs/>
        </w:rPr>
      </w:pPr>
    </w:p>
    <w:p w14:paraId="3F21C460" w14:textId="45223581" w:rsidR="00EC5769" w:rsidRDefault="00EC5769" w:rsidP="00EC5769">
      <w:pPr>
        <w:rPr>
          <w:rFonts w:cstheme="minorHAnsi"/>
          <w:b/>
          <w:bCs/>
          <w:sz w:val="28"/>
          <w:szCs w:val="28"/>
          <w:u w:val="single"/>
        </w:rPr>
      </w:pPr>
      <w:r w:rsidRPr="00856734">
        <w:rPr>
          <w:rFonts w:cstheme="minorHAnsi"/>
          <w:b/>
          <w:bCs/>
          <w:sz w:val="28"/>
          <w:szCs w:val="28"/>
          <w:u w:val="single"/>
        </w:rPr>
        <w:t xml:space="preserve">Applicant </w:t>
      </w:r>
      <w:r w:rsidR="0073088D">
        <w:rPr>
          <w:rFonts w:cstheme="minorHAnsi"/>
          <w:b/>
          <w:bCs/>
          <w:sz w:val="28"/>
          <w:szCs w:val="28"/>
          <w:u w:val="single"/>
        </w:rPr>
        <w:t>Two</w:t>
      </w:r>
    </w:p>
    <w:p w14:paraId="0D77791C" w14:textId="77777777" w:rsidR="00EC5769" w:rsidRDefault="00EC5769" w:rsidP="00EC5769">
      <w:pPr>
        <w:rPr>
          <w:rFonts w:cstheme="minorHAnsi"/>
          <w:b/>
          <w:bCs/>
          <w:sz w:val="28"/>
          <w:szCs w:val="28"/>
          <w:u w:val="single"/>
        </w:rPr>
      </w:pPr>
    </w:p>
    <w:p w14:paraId="3B6DDFAB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_________________________________________________________</w:t>
      </w:r>
    </w:p>
    <w:p w14:paraId="012A7B51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5C97DE2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Social Security </w:t>
      </w:r>
      <w:proofErr w:type="gramStart"/>
      <w:r>
        <w:rPr>
          <w:rFonts w:cstheme="minorHAnsi"/>
          <w:sz w:val="28"/>
          <w:szCs w:val="28"/>
        </w:rPr>
        <w:t>No.:_</w:t>
      </w:r>
      <w:proofErr w:type="gramEnd"/>
      <w:r>
        <w:rPr>
          <w:rFonts w:cstheme="minorHAnsi"/>
          <w:sz w:val="28"/>
          <w:szCs w:val="28"/>
        </w:rPr>
        <w:t>__________________________________________________</w:t>
      </w:r>
    </w:p>
    <w:p w14:paraId="2DEF2E6E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4BD50368" w14:textId="77777777" w:rsidR="00EC5769" w:rsidRDefault="00EC5769" w:rsidP="00EC5769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Address:_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45F097A1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39F5D614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City/State/</w:t>
      </w:r>
      <w:proofErr w:type="gramStart"/>
      <w:r>
        <w:rPr>
          <w:rFonts w:cstheme="minorHAnsi"/>
          <w:sz w:val="28"/>
          <w:szCs w:val="28"/>
        </w:rPr>
        <w:t>Zip:_</w:t>
      </w:r>
      <w:proofErr w:type="gramEnd"/>
      <w:r>
        <w:rPr>
          <w:rFonts w:cstheme="minorHAnsi"/>
          <w:sz w:val="28"/>
          <w:szCs w:val="28"/>
        </w:rPr>
        <w:t>______________________________________________________</w:t>
      </w:r>
    </w:p>
    <w:p w14:paraId="272287E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2C432BB" w14:textId="77777777" w:rsidR="00EC5769" w:rsidRDefault="00EC5769" w:rsidP="00EC5769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6BDB2844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1A4AE1D" w14:textId="77777777" w:rsidR="00EC5769" w:rsidRDefault="00EC5769" w:rsidP="00EC5769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Phone:_</w:t>
      </w:r>
      <w:proofErr w:type="gramEnd"/>
      <w:r>
        <w:rPr>
          <w:rFonts w:cstheme="minorHAnsi"/>
          <w:sz w:val="28"/>
          <w:szCs w:val="28"/>
        </w:rPr>
        <w:t>_____________________   Date of Birth: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  <w:t>___________________________</w:t>
      </w:r>
    </w:p>
    <w:p w14:paraId="35B880A7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022C52A6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Birth </w:t>
      </w:r>
      <w:proofErr w:type="gramStart"/>
      <w:r>
        <w:rPr>
          <w:rFonts w:cstheme="minorHAnsi"/>
          <w:sz w:val="28"/>
          <w:szCs w:val="28"/>
        </w:rPr>
        <w:t>Place:_</w:t>
      </w:r>
      <w:proofErr w:type="gramEnd"/>
      <w:r>
        <w:rPr>
          <w:rFonts w:cstheme="minorHAnsi"/>
          <w:sz w:val="28"/>
          <w:szCs w:val="28"/>
        </w:rPr>
        <w:t>________________________________________________________</w:t>
      </w:r>
    </w:p>
    <w:p w14:paraId="796B64D2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2807C72D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Father’s Full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__________________________________________________</w:t>
      </w:r>
    </w:p>
    <w:p w14:paraId="4D70CFB4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BDD1BBB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Mother’s Full Maiden </w:t>
      </w:r>
      <w:proofErr w:type="gramStart"/>
      <w:r>
        <w:rPr>
          <w:rFonts w:cstheme="minorHAnsi"/>
          <w:sz w:val="28"/>
          <w:szCs w:val="28"/>
        </w:rPr>
        <w:t>Name:_</w:t>
      </w:r>
      <w:proofErr w:type="gramEnd"/>
      <w:r>
        <w:rPr>
          <w:rFonts w:cstheme="minorHAnsi"/>
          <w:sz w:val="28"/>
          <w:szCs w:val="28"/>
        </w:rPr>
        <w:t>__________________________________________</w:t>
      </w:r>
    </w:p>
    <w:p w14:paraId="6C7DD1FD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31EDB6E5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Applicant’s </w:t>
      </w:r>
      <w:proofErr w:type="gramStart"/>
      <w:r>
        <w:rPr>
          <w:rFonts w:cstheme="minorHAnsi"/>
          <w:sz w:val="28"/>
          <w:szCs w:val="28"/>
        </w:rPr>
        <w:t>Occupation:_</w:t>
      </w:r>
      <w:proofErr w:type="gramEnd"/>
      <w:r>
        <w:rPr>
          <w:rFonts w:cstheme="minorHAnsi"/>
          <w:sz w:val="28"/>
          <w:szCs w:val="28"/>
        </w:rPr>
        <w:t>______________________________________________</w:t>
      </w:r>
    </w:p>
    <w:p w14:paraId="078E3CE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6C2DE87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Previously </w:t>
      </w:r>
      <w:proofErr w:type="gramStart"/>
      <w:r>
        <w:rPr>
          <w:rFonts w:cstheme="minorHAnsi"/>
          <w:sz w:val="28"/>
          <w:szCs w:val="28"/>
        </w:rPr>
        <w:t>Widowed(</w:t>
      </w:r>
      <w:proofErr w:type="gramEnd"/>
      <w:r>
        <w:rPr>
          <w:rFonts w:cstheme="minorHAnsi"/>
          <w:sz w:val="28"/>
          <w:szCs w:val="28"/>
        </w:rPr>
        <w:t>Circle one)</w:t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NO  </w:t>
      </w:r>
    </w:p>
    <w:p w14:paraId="2CDFC9DF" w14:textId="77777777" w:rsidR="00EC5769" w:rsidRPr="000C1F16" w:rsidRDefault="00EC5769" w:rsidP="00EC5769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>IF APPLICANT HAS BEEN PREVIOUSLY WIDOWED PLEASE PROVIDE DEATH CERTIFICATE.</w:t>
      </w:r>
    </w:p>
    <w:p w14:paraId="205027FC" w14:textId="77777777" w:rsidR="00EC5769" w:rsidRDefault="00EC5769" w:rsidP="00EC5769">
      <w:pPr>
        <w:rPr>
          <w:rFonts w:cstheme="minorHAnsi"/>
          <w:b/>
          <w:bCs/>
          <w:sz w:val="24"/>
          <w:szCs w:val="24"/>
        </w:rPr>
      </w:pPr>
    </w:p>
    <w:p w14:paraId="3E1ABC53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Name of </w:t>
      </w:r>
      <w:proofErr w:type="gramStart"/>
      <w:r>
        <w:rPr>
          <w:rFonts w:cstheme="minorHAnsi"/>
          <w:sz w:val="28"/>
          <w:szCs w:val="28"/>
        </w:rPr>
        <w:t>Spouse:_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22B78476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5616134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many </w:t>
      </w:r>
      <w:proofErr w:type="gramStart"/>
      <w:r>
        <w:rPr>
          <w:rFonts w:cstheme="minorHAnsi"/>
          <w:sz w:val="28"/>
          <w:szCs w:val="28"/>
        </w:rPr>
        <w:t>Times:_</w:t>
      </w:r>
      <w:proofErr w:type="gramEnd"/>
      <w:r>
        <w:rPr>
          <w:rFonts w:cstheme="minorHAnsi"/>
          <w:sz w:val="28"/>
          <w:szCs w:val="28"/>
        </w:rPr>
        <w:t>_________________</w:t>
      </w:r>
    </w:p>
    <w:p w14:paraId="33DB0CE4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58A4A30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</w:t>
      </w:r>
      <w:proofErr w:type="gramStart"/>
      <w:r>
        <w:rPr>
          <w:rFonts w:cstheme="minorHAnsi"/>
          <w:sz w:val="28"/>
          <w:szCs w:val="28"/>
        </w:rPr>
        <w:t>Widowed:_</w:t>
      </w:r>
      <w:proofErr w:type="gramEnd"/>
      <w:r>
        <w:rPr>
          <w:rFonts w:cstheme="minorHAnsi"/>
          <w:sz w:val="28"/>
          <w:szCs w:val="28"/>
        </w:rPr>
        <w:t>___________________</w:t>
      </w:r>
    </w:p>
    <w:p w14:paraId="554CF897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04E99B17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2A176D7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1EB05D22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44911E91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4F55DA8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C6A9626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011EF500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56CC14C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6B62C6BD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0739CB66" w14:textId="48407203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Previously </w:t>
      </w:r>
      <w:proofErr w:type="gramStart"/>
      <w:r>
        <w:rPr>
          <w:rFonts w:cstheme="minorHAnsi"/>
          <w:b/>
          <w:bCs/>
          <w:sz w:val="28"/>
          <w:szCs w:val="28"/>
        </w:rPr>
        <w:t>Divorced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circle one)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NO</w:t>
      </w:r>
    </w:p>
    <w:p w14:paraId="4F3CBFBA" w14:textId="77777777" w:rsidR="00EC5769" w:rsidRPr="000C1F16" w:rsidRDefault="00EC5769" w:rsidP="00EC5769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 xml:space="preserve">IF PREVIOUSLY DIVORCED PLEASE PROVIDE MOST CURRENT </w:t>
      </w:r>
      <w:r w:rsidRPr="001E5663">
        <w:rPr>
          <w:rFonts w:cstheme="minorHAnsi"/>
          <w:b/>
          <w:bCs/>
          <w:color w:val="C00000"/>
          <w:highlight w:val="yellow"/>
        </w:rPr>
        <w:t>CERTIFIED COPY</w:t>
      </w:r>
      <w:r w:rsidRPr="000C1F16">
        <w:rPr>
          <w:rFonts w:cstheme="minorHAnsi"/>
          <w:b/>
          <w:bCs/>
          <w:color w:val="C00000"/>
        </w:rPr>
        <w:t xml:space="preserve"> </w:t>
      </w:r>
      <w:r w:rsidRPr="000C1F16">
        <w:rPr>
          <w:rFonts w:cstheme="minorHAnsi"/>
          <w:b/>
          <w:bCs/>
        </w:rPr>
        <w:t>OF DIVORCE DECREE.</w:t>
      </w:r>
    </w:p>
    <w:p w14:paraId="68941AD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14D65C89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many </w:t>
      </w:r>
      <w:proofErr w:type="gramStart"/>
      <w:r>
        <w:rPr>
          <w:rFonts w:cstheme="minorHAnsi"/>
          <w:sz w:val="28"/>
          <w:szCs w:val="28"/>
        </w:rPr>
        <w:t>Times:_</w:t>
      </w:r>
      <w:proofErr w:type="gramEnd"/>
      <w:r>
        <w:rPr>
          <w:rFonts w:cstheme="minorHAnsi"/>
          <w:sz w:val="28"/>
          <w:szCs w:val="28"/>
        </w:rPr>
        <w:t>__________</w:t>
      </w:r>
    </w:p>
    <w:p w14:paraId="7EA8B09C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288C3D65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Full Name of </w:t>
      </w:r>
      <w:proofErr w:type="gramStart"/>
      <w:r>
        <w:rPr>
          <w:rFonts w:cstheme="minorHAnsi"/>
          <w:sz w:val="28"/>
          <w:szCs w:val="28"/>
        </w:rPr>
        <w:t>Spouse:_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271C14C0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7B54C10B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Minor </w:t>
      </w:r>
      <w:proofErr w:type="gramStart"/>
      <w:r>
        <w:rPr>
          <w:rFonts w:cstheme="minorHAnsi"/>
          <w:sz w:val="28"/>
          <w:szCs w:val="28"/>
        </w:rPr>
        <w:t>Children:_</w:t>
      </w:r>
      <w:proofErr w:type="gramEnd"/>
      <w:r>
        <w:rPr>
          <w:rFonts w:cstheme="minorHAnsi"/>
          <w:sz w:val="28"/>
          <w:szCs w:val="28"/>
        </w:rPr>
        <w:t>_____________________________________________________</w:t>
      </w:r>
    </w:p>
    <w:p w14:paraId="7D7EC52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035E09EA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Final Date of </w:t>
      </w:r>
      <w:proofErr w:type="gramStart"/>
      <w:r>
        <w:rPr>
          <w:rFonts w:cstheme="minorHAnsi"/>
          <w:sz w:val="28"/>
          <w:szCs w:val="28"/>
        </w:rPr>
        <w:t>Decree:_</w:t>
      </w:r>
      <w:proofErr w:type="gramEnd"/>
      <w:r>
        <w:rPr>
          <w:rFonts w:cstheme="minorHAnsi"/>
          <w:sz w:val="28"/>
          <w:szCs w:val="28"/>
        </w:rPr>
        <w:t>__________________________</w:t>
      </w:r>
    </w:p>
    <w:p w14:paraId="49AF180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D3952A1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Case </w:t>
      </w:r>
      <w:proofErr w:type="gramStart"/>
      <w:r>
        <w:rPr>
          <w:rFonts w:cstheme="minorHAnsi"/>
          <w:sz w:val="28"/>
          <w:szCs w:val="28"/>
        </w:rPr>
        <w:t>No.:_</w:t>
      </w:r>
      <w:proofErr w:type="gramEnd"/>
      <w:r>
        <w:rPr>
          <w:rFonts w:cstheme="minorHAnsi"/>
          <w:sz w:val="28"/>
          <w:szCs w:val="28"/>
        </w:rPr>
        <w:t>___________________________________</w:t>
      </w:r>
    </w:p>
    <w:p w14:paraId="7B23CA0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270A125C" w14:textId="77777777" w:rsidR="00EC5769" w:rsidRDefault="00EC5769" w:rsidP="00EC5769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486F26AB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6B2B4064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Court:______________________________________________________________</w:t>
      </w:r>
    </w:p>
    <w:p w14:paraId="75522719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6BB2E423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State:______________________________________________________________</w:t>
      </w:r>
    </w:p>
    <w:p w14:paraId="48E70EDF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63325A1A" w14:textId="77777777" w:rsidR="00EC5769" w:rsidRDefault="00EC5769" w:rsidP="00EC5769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Country:_</w:t>
      </w:r>
      <w:proofErr w:type="gramEnd"/>
      <w:r>
        <w:rPr>
          <w:rFonts w:cstheme="minorHAnsi"/>
          <w:sz w:val="28"/>
          <w:szCs w:val="28"/>
        </w:rPr>
        <w:t>___________________________________________________________</w:t>
      </w:r>
    </w:p>
    <w:p w14:paraId="1DB7702A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2156B122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Address After </w:t>
      </w:r>
      <w:proofErr w:type="gramStart"/>
      <w:r>
        <w:rPr>
          <w:rFonts w:cstheme="minorHAnsi"/>
          <w:sz w:val="28"/>
          <w:szCs w:val="28"/>
        </w:rPr>
        <w:t>Marriage:_</w:t>
      </w:r>
      <w:proofErr w:type="gramEnd"/>
      <w:r>
        <w:rPr>
          <w:rFonts w:cstheme="minorHAnsi"/>
          <w:sz w:val="28"/>
          <w:szCs w:val="28"/>
        </w:rPr>
        <w:t>______________________________________________</w:t>
      </w:r>
    </w:p>
    <w:p w14:paraId="15D62FD5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4F5C6FC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of Party to Solemnize </w:t>
      </w:r>
      <w:proofErr w:type="gramStart"/>
      <w:r>
        <w:rPr>
          <w:rFonts w:cstheme="minorHAnsi"/>
          <w:sz w:val="28"/>
          <w:szCs w:val="28"/>
        </w:rPr>
        <w:t>Marriage:_</w:t>
      </w:r>
      <w:proofErr w:type="gramEnd"/>
      <w:r>
        <w:rPr>
          <w:rFonts w:cstheme="minorHAnsi"/>
          <w:sz w:val="28"/>
          <w:szCs w:val="28"/>
        </w:rPr>
        <w:t>__________________________________</w:t>
      </w:r>
    </w:p>
    <w:p w14:paraId="73DF8BC2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620185FD" w14:textId="77777777" w:rsidR="00EC5769" w:rsidRDefault="00EC5769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Applicant’s </w:t>
      </w:r>
      <w:proofErr w:type="gramStart"/>
      <w:r>
        <w:rPr>
          <w:rFonts w:cstheme="minorHAnsi"/>
          <w:sz w:val="28"/>
          <w:szCs w:val="28"/>
        </w:rPr>
        <w:t>Signature:_</w:t>
      </w:r>
      <w:proofErr w:type="gramEnd"/>
      <w:r>
        <w:rPr>
          <w:rFonts w:cstheme="minorHAnsi"/>
          <w:sz w:val="28"/>
          <w:szCs w:val="28"/>
        </w:rPr>
        <w:t>________________________________________________</w:t>
      </w:r>
    </w:p>
    <w:p w14:paraId="6F7E2621" w14:textId="77777777" w:rsidR="00EC5769" w:rsidRDefault="00EC5769" w:rsidP="00EC5769">
      <w:pPr>
        <w:rPr>
          <w:rFonts w:cstheme="minorHAnsi"/>
          <w:sz w:val="28"/>
          <w:szCs w:val="28"/>
        </w:rPr>
      </w:pPr>
    </w:p>
    <w:p w14:paraId="5589BD6B" w14:textId="77777777" w:rsidR="00EC5769" w:rsidRDefault="00EC5769" w:rsidP="00EC576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ATTACH A COPY OF YOUR DRIVER’S LICENSE AND PROOF OF RESIDENCY.</w:t>
      </w:r>
    </w:p>
    <w:p w14:paraId="20348E69" w14:textId="77777777" w:rsidR="00EC5769" w:rsidRDefault="00EC5769" w:rsidP="00EC5769">
      <w:pPr>
        <w:rPr>
          <w:rFonts w:cstheme="minorHAnsi"/>
          <w:b/>
          <w:bCs/>
        </w:rPr>
      </w:pPr>
      <w:r w:rsidRPr="000C1F16">
        <w:rPr>
          <w:rFonts w:cstheme="minorHAnsi"/>
          <w:b/>
          <w:bCs/>
        </w:rPr>
        <w:t>EXAMPLES OF PROOF OF RESIDENCY</w:t>
      </w:r>
      <w:r>
        <w:rPr>
          <w:rFonts w:cstheme="minorHAnsi"/>
          <w:b/>
          <w:bCs/>
        </w:rPr>
        <w:t>:</w:t>
      </w:r>
    </w:p>
    <w:p w14:paraId="1B481223" w14:textId="5ACE6A9C" w:rsidR="00EC5769" w:rsidRDefault="00EC5769" w:rsidP="00EC57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</w:t>
      </w:r>
      <w:r w:rsidRPr="000C1F16">
        <w:rPr>
          <w:rFonts w:cstheme="minorHAnsi"/>
          <w:b/>
          <w:bCs/>
        </w:rPr>
        <w:t>ORTGAGE STATEMENT</w:t>
      </w:r>
      <w:r>
        <w:rPr>
          <w:rFonts w:cstheme="minorHAnsi"/>
          <w:b/>
          <w:bCs/>
        </w:rPr>
        <w:t>/</w:t>
      </w:r>
      <w:r w:rsidRPr="000C1F16">
        <w:rPr>
          <w:rFonts w:cstheme="minorHAnsi"/>
          <w:b/>
          <w:bCs/>
        </w:rPr>
        <w:t>RENTAL AGREEMENT</w:t>
      </w:r>
      <w:r>
        <w:rPr>
          <w:rFonts w:cstheme="minorHAnsi"/>
          <w:b/>
          <w:bCs/>
        </w:rPr>
        <w:t>/</w:t>
      </w:r>
      <w:r w:rsidRPr="000C1F16">
        <w:rPr>
          <w:rFonts w:cstheme="minorHAnsi"/>
          <w:b/>
          <w:bCs/>
        </w:rPr>
        <w:t>UTILITY BILL</w:t>
      </w:r>
      <w:r>
        <w:rPr>
          <w:rFonts w:cstheme="minorHAnsi"/>
          <w:b/>
          <w:bCs/>
        </w:rPr>
        <w:t>/</w:t>
      </w:r>
      <w:r w:rsidRPr="000C1F16">
        <w:rPr>
          <w:rFonts w:cstheme="minorHAnsi"/>
          <w:b/>
          <w:bCs/>
        </w:rPr>
        <w:t>PAYCHECK STUB</w:t>
      </w:r>
      <w:r w:rsidRPr="000C1F16">
        <w:rPr>
          <w:rFonts w:cstheme="minorHAnsi"/>
          <w:b/>
          <w:bCs/>
        </w:rPr>
        <w:tab/>
      </w:r>
    </w:p>
    <w:p w14:paraId="3BDCC79A" w14:textId="1FE22C20" w:rsidR="00EC5769" w:rsidRDefault="00EC5769" w:rsidP="00EC5769">
      <w:pPr>
        <w:rPr>
          <w:rFonts w:cstheme="minorHAnsi"/>
          <w:b/>
          <w:bCs/>
        </w:rPr>
      </w:pPr>
    </w:p>
    <w:p w14:paraId="42C37E8C" w14:textId="60DAA02B" w:rsidR="00EC5769" w:rsidRDefault="00EC5769" w:rsidP="00EC5769">
      <w:pPr>
        <w:rPr>
          <w:rFonts w:cstheme="minorHAnsi"/>
          <w:b/>
          <w:bCs/>
        </w:rPr>
      </w:pPr>
    </w:p>
    <w:p w14:paraId="3E3F6D42" w14:textId="4B5DE5D5" w:rsidR="00EC5769" w:rsidRDefault="00EC5769" w:rsidP="00EC576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PROBATE COURT TO COMPLETE:</w:t>
      </w:r>
    </w:p>
    <w:p w14:paraId="6C46F012" w14:textId="7874DE9E" w:rsidR="00EC5769" w:rsidRDefault="00EC5769" w:rsidP="00EC5769">
      <w:pPr>
        <w:rPr>
          <w:rFonts w:cstheme="minorHAnsi"/>
          <w:b/>
          <w:bCs/>
          <w:sz w:val="28"/>
          <w:szCs w:val="28"/>
        </w:rPr>
      </w:pPr>
    </w:p>
    <w:p w14:paraId="368D4BCF" w14:textId="6CA7471A" w:rsidR="00EC5769" w:rsidRDefault="0073088D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Clerk that Received </w:t>
      </w:r>
      <w:proofErr w:type="gramStart"/>
      <w:r>
        <w:rPr>
          <w:rFonts w:cstheme="minorHAnsi"/>
          <w:sz w:val="28"/>
          <w:szCs w:val="28"/>
        </w:rPr>
        <w:t>Application:_</w:t>
      </w:r>
      <w:proofErr w:type="gramEnd"/>
      <w:r>
        <w:rPr>
          <w:rFonts w:cstheme="minorHAnsi"/>
          <w:sz w:val="28"/>
          <w:szCs w:val="28"/>
        </w:rPr>
        <w:t>________________________________________</w:t>
      </w:r>
    </w:p>
    <w:p w14:paraId="685FAEC6" w14:textId="39C0C55C" w:rsidR="0073088D" w:rsidRDefault="0073088D" w:rsidP="00EC5769">
      <w:pPr>
        <w:rPr>
          <w:rFonts w:cstheme="minorHAnsi"/>
          <w:sz w:val="28"/>
          <w:szCs w:val="28"/>
        </w:rPr>
      </w:pPr>
    </w:p>
    <w:p w14:paraId="336035B0" w14:textId="66515BFC" w:rsidR="0073088D" w:rsidRPr="0073088D" w:rsidRDefault="0073088D" w:rsidP="00EC5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Application Received </w:t>
      </w:r>
      <w:proofErr w:type="gramStart"/>
      <w:r>
        <w:rPr>
          <w:rFonts w:cstheme="minorHAnsi"/>
          <w:sz w:val="28"/>
          <w:szCs w:val="28"/>
        </w:rPr>
        <w:t>Date:_</w:t>
      </w:r>
      <w:proofErr w:type="gramEnd"/>
      <w:r>
        <w:rPr>
          <w:rFonts w:cstheme="minorHAnsi"/>
          <w:sz w:val="28"/>
          <w:szCs w:val="28"/>
        </w:rPr>
        <w:t>____________________________________________</w:t>
      </w:r>
    </w:p>
    <w:p w14:paraId="0CFF2AC0" w14:textId="3417B8E7" w:rsidR="00EC5769" w:rsidRDefault="00EC5769" w:rsidP="00EC5769">
      <w:pPr>
        <w:rPr>
          <w:rFonts w:cstheme="minorHAnsi"/>
          <w:b/>
          <w:bCs/>
        </w:rPr>
      </w:pPr>
    </w:p>
    <w:p w14:paraId="0D1D55C1" w14:textId="396F8CCE" w:rsidR="00EC5769" w:rsidRDefault="00EC5769" w:rsidP="00EC5769">
      <w:pPr>
        <w:rPr>
          <w:rFonts w:cstheme="minorHAnsi"/>
          <w:b/>
          <w:bCs/>
        </w:rPr>
      </w:pPr>
    </w:p>
    <w:p w14:paraId="07797D73" w14:textId="77777777" w:rsidR="00EC5769" w:rsidRPr="000C1F16" w:rsidRDefault="00EC5769" w:rsidP="00EC5769">
      <w:pPr>
        <w:rPr>
          <w:rFonts w:cstheme="minorHAnsi"/>
          <w:b/>
          <w:bCs/>
        </w:rPr>
      </w:pPr>
    </w:p>
    <w:p w14:paraId="33DD62F4" w14:textId="77777777" w:rsidR="0073088D" w:rsidRDefault="0073088D" w:rsidP="005E2AA7">
      <w:pPr>
        <w:rPr>
          <w:rFonts w:cstheme="minorHAnsi"/>
          <w:b/>
          <w:bCs/>
        </w:rPr>
      </w:pPr>
    </w:p>
    <w:p w14:paraId="1B39C601" w14:textId="77777777" w:rsidR="0073088D" w:rsidRDefault="0073088D" w:rsidP="005E2AA7">
      <w:pPr>
        <w:rPr>
          <w:rFonts w:cstheme="minorHAnsi"/>
          <w:b/>
          <w:bCs/>
        </w:rPr>
      </w:pPr>
    </w:p>
    <w:p w14:paraId="18F73083" w14:textId="77777777" w:rsidR="0073088D" w:rsidRDefault="0073088D" w:rsidP="005E2AA7">
      <w:pPr>
        <w:rPr>
          <w:rFonts w:cstheme="minorHAnsi"/>
          <w:b/>
          <w:bCs/>
        </w:rPr>
      </w:pPr>
    </w:p>
    <w:p w14:paraId="32B69212" w14:textId="126DCA51" w:rsidR="005E2AA7" w:rsidRPr="0073088D" w:rsidRDefault="005E2AA7" w:rsidP="005E2AA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PAYMENT INFORMATION:</w:t>
      </w:r>
    </w:p>
    <w:p w14:paraId="210E9914" w14:textId="77777777" w:rsidR="005E2AA7" w:rsidRPr="008F72F3" w:rsidRDefault="005E2AA7" w:rsidP="005E2AA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 ACCEPT: EXACT CASH/MONEY ORDER/VISA/MASTER CARD</w:t>
      </w:r>
    </w:p>
    <w:p w14:paraId="48135441" w14:textId="77777777" w:rsidR="005E2AA7" w:rsidRDefault="005E2AA7" w:rsidP="005E2AA7">
      <w:pPr>
        <w:rPr>
          <w:rFonts w:cstheme="minorHAnsi"/>
          <w:b/>
          <w:bCs/>
          <w:sz w:val="28"/>
          <w:szCs w:val="28"/>
        </w:rPr>
      </w:pPr>
    </w:p>
    <w:p w14:paraId="2894201A" w14:textId="77777777" w:rsidR="005E2AA7" w:rsidRDefault="005E2AA7" w:rsidP="005E2AA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CREDIT CARD </w:t>
      </w:r>
      <w:proofErr w:type="gramStart"/>
      <w:r>
        <w:rPr>
          <w:rFonts w:cstheme="minorHAnsi"/>
          <w:b/>
          <w:bCs/>
          <w:sz w:val="28"/>
          <w:szCs w:val="28"/>
        </w:rPr>
        <w:t>INFORMATION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 xml:space="preserve">CIRCLE ONE)      </w:t>
      </w:r>
      <w:r>
        <w:rPr>
          <w:rFonts w:cstheme="minorHAnsi"/>
          <w:b/>
          <w:bCs/>
          <w:sz w:val="28"/>
          <w:szCs w:val="28"/>
        </w:rPr>
        <w:t>VISA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MASTER CARD</w:t>
      </w:r>
    </w:p>
    <w:p w14:paraId="55A03ACB" w14:textId="77777777" w:rsidR="005E2AA7" w:rsidRDefault="005E2AA7" w:rsidP="005E2AA7">
      <w:pPr>
        <w:rPr>
          <w:rFonts w:cstheme="minorHAnsi"/>
          <w:b/>
          <w:bCs/>
          <w:sz w:val="28"/>
          <w:szCs w:val="28"/>
        </w:rPr>
      </w:pPr>
    </w:p>
    <w:p w14:paraId="7EFC642B" w14:textId="77777777" w:rsidR="005E2AA7" w:rsidRDefault="005E2AA7" w:rsidP="005E2A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Credit Card No. ______________________________________________________</w:t>
      </w:r>
    </w:p>
    <w:p w14:paraId="339BD170" w14:textId="77777777" w:rsidR="005E2AA7" w:rsidRDefault="005E2AA7" w:rsidP="005E2AA7">
      <w:pPr>
        <w:rPr>
          <w:rFonts w:cstheme="minorHAnsi"/>
          <w:sz w:val="28"/>
          <w:szCs w:val="28"/>
        </w:rPr>
      </w:pPr>
    </w:p>
    <w:p w14:paraId="7BBE8D6D" w14:textId="77777777" w:rsidR="005E2AA7" w:rsidRDefault="005E2AA7" w:rsidP="005E2A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of </w:t>
      </w:r>
      <w:proofErr w:type="gramStart"/>
      <w:r>
        <w:rPr>
          <w:rFonts w:cstheme="minorHAnsi"/>
          <w:sz w:val="28"/>
          <w:szCs w:val="28"/>
        </w:rPr>
        <w:t>Expiration:_</w:t>
      </w:r>
      <w:proofErr w:type="gramEnd"/>
      <w:r>
        <w:rPr>
          <w:rFonts w:cstheme="minorHAnsi"/>
          <w:sz w:val="28"/>
          <w:szCs w:val="28"/>
        </w:rPr>
        <w:t>____________________     CVN No._____________________</w:t>
      </w:r>
    </w:p>
    <w:p w14:paraId="58448356" w14:textId="77777777" w:rsidR="005E2AA7" w:rsidRDefault="005E2AA7" w:rsidP="005E2AA7">
      <w:pPr>
        <w:rPr>
          <w:rFonts w:cstheme="minorHAnsi"/>
          <w:sz w:val="28"/>
          <w:szCs w:val="28"/>
        </w:rPr>
      </w:pPr>
    </w:p>
    <w:p w14:paraId="576F5415" w14:textId="77777777" w:rsidR="005E2AA7" w:rsidRDefault="005E2AA7" w:rsidP="005E2A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on </w:t>
      </w:r>
      <w:proofErr w:type="gramStart"/>
      <w:r>
        <w:rPr>
          <w:rFonts w:cstheme="minorHAnsi"/>
          <w:sz w:val="28"/>
          <w:szCs w:val="28"/>
        </w:rPr>
        <w:t>Card:_</w:t>
      </w:r>
      <w:proofErr w:type="gramEnd"/>
      <w:r>
        <w:rPr>
          <w:rFonts w:cstheme="minorHAnsi"/>
          <w:sz w:val="28"/>
          <w:szCs w:val="28"/>
        </w:rPr>
        <w:t>_____________________________________________________</w:t>
      </w:r>
    </w:p>
    <w:p w14:paraId="64F97B4C" w14:textId="77777777" w:rsidR="005E2AA7" w:rsidRDefault="005E2AA7" w:rsidP="005E2AA7">
      <w:pPr>
        <w:rPr>
          <w:rFonts w:cstheme="minorHAnsi"/>
          <w:sz w:val="28"/>
          <w:szCs w:val="28"/>
        </w:rPr>
      </w:pPr>
    </w:p>
    <w:p w14:paraId="51FC125D" w14:textId="77777777" w:rsidR="005E2AA7" w:rsidRDefault="005E2AA7" w:rsidP="005E2A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Signature Authorizing </w:t>
      </w:r>
      <w:proofErr w:type="gramStart"/>
      <w:r>
        <w:rPr>
          <w:rFonts w:cstheme="minorHAnsi"/>
          <w:sz w:val="28"/>
          <w:szCs w:val="28"/>
        </w:rPr>
        <w:t>Payment:_</w:t>
      </w:r>
      <w:proofErr w:type="gramEnd"/>
      <w:r>
        <w:rPr>
          <w:rFonts w:cstheme="minorHAnsi"/>
          <w:sz w:val="28"/>
          <w:szCs w:val="28"/>
        </w:rPr>
        <w:t>________________________________________</w:t>
      </w:r>
    </w:p>
    <w:p w14:paraId="65F37FEF" w14:textId="77777777" w:rsidR="008F72F3" w:rsidRDefault="008F72F3" w:rsidP="002705FF">
      <w:pPr>
        <w:rPr>
          <w:rFonts w:cstheme="minorHAnsi"/>
          <w:b/>
          <w:bCs/>
          <w:sz w:val="28"/>
          <w:szCs w:val="28"/>
        </w:rPr>
      </w:pPr>
    </w:p>
    <w:p w14:paraId="5360770D" w14:textId="03F629D0" w:rsidR="002705FF" w:rsidRDefault="002705FF" w:rsidP="002705F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D764AA0" w14:textId="5E1996DE" w:rsidR="002705FF" w:rsidRDefault="002705FF" w:rsidP="002705FF">
      <w:pPr>
        <w:rPr>
          <w:rFonts w:cstheme="minorHAnsi"/>
          <w:b/>
          <w:bCs/>
          <w:sz w:val="28"/>
          <w:szCs w:val="28"/>
        </w:rPr>
      </w:pPr>
    </w:p>
    <w:p w14:paraId="1D727BB4" w14:textId="77777777" w:rsidR="002705FF" w:rsidRPr="002705FF" w:rsidRDefault="002705FF" w:rsidP="002705FF">
      <w:pPr>
        <w:rPr>
          <w:rFonts w:cstheme="minorHAnsi"/>
          <w:b/>
          <w:bCs/>
          <w:sz w:val="28"/>
          <w:szCs w:val="28"/>
        </w:rPr>
      </w:pPr>
    </w:p>
    <w:p w14:paraId="4BA23BEF" w14:textId="77777777" w:rsidR="002705FF" w:rsidRPr="002705FF" w:rsidRDefault="002705FF" w:rsidP="00856734">
      <w:pPr>
        <w:rPr>
          <w:rFonts w:cstheme="minorHAnsi"/>
          <w:b/>
          <w:bCs/>
          <w:sz w:val="28"/>
          <w:szCs w:val="28"/>
        </w:rPr>
      </w:pPr>
    </w:p>
    <w:p w14:paraId="30741171" w14:textId="77777777" w:rsidR="00DE283D" w:rsidRPr="00DE283D" w:rsidRDefault="00DE283D" w:rsidP="00856734">
      <w:pPr>
        <w:rPr>
          <w:rFonts w:cstheme="minorHAnsi"/>
          <w:b/>
          <w:bCs/>
          <w:sz w:val="28"/>
          <w:szCs w:val="28"/>
        </w:rPr>
      </w:pPr>
    </w:p>
    <w:sectPr w:rsidR="00DE283D" w:rsidRPr="00DE283D" w:rsidSect="00D2671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3B66F5"/>
    <w:multiLevelType w:val="hybridMultilevel"/>
    <w:tmpl w:val="0028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B36494"/>
    <w:multiLevelType w:val="hybridMultilevel"/>
    <w:tmpl w:val="EF9E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A7D2CA0"/>
    <w:multiLevelType w:val="hybridMultilevel"/>
    <w:tmpl w:val="874A9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0F0C51"/>
    <w:multiLevelType w:val="hybridMultilevel"/>
    <w:tmpl w:val="087C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13"/>
  </w:num>
  <w:num w:numId="25">
    <w:abstractNumId w:val="22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34"/>
    <w:rsid w:val="000A5E89"/>
    <w:rsid w:val="000C1F16"/>
    <w:rsid w:val="001879F1"/>
    <w:rsid w:val="001E5663"/>
    <w:rsid w:val="002705FF"/>
    <w:rsid w:val="0027332D"/>
    <w:rsid w:val="002F5002"/>
    <w:rsid w:val="005E2AA7"/>
    <w:rsid w:val="00645252"/>
    <w:rsid w:val="006D3D74"/>
    <w:rsid w:val="007214EC"/>
    <w:rsid w:val="0073088D"/>
    <w:rsid w:val="00776A23"/>
    <w:rsid w:val="0083569A"/>
    <w:rsid w:val="00856734"/>
    <w:rsid w:val="008F72F3"/>
    <w:rsid w:val="00915725"/>
    <w:rsid w:val="00A9204E"/>
    <w:rsid w:val="00BB4C62"/>
    <w:rsid w:val="00BF040C"/>
    <w:rsid w:val="00C932A9"/>
    <w:rsid w:val="00D078B3"/>
    <w:rsid w:val="00D26712"/>
    <w:rsid w:val="00DE283D"/>
    <w:rsid w:val="00E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C508"/>
  <w15:chartTrackingRefBased/>
  <w15:docId w15:val="{7FCB5544-68FF-4EAB-AFA4-1EB1A058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7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pen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DAC3E-EECD-446A-8B2A-4B69BB1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Carpenter</dc:creator>
  <cp:keywords/>
  <dc:description/>
  <cp:lastModifiedBy>Mandy Carpenter</cp:lastModifiedBy>
  <cp:revision>12</cp:revision>
  <cp:lastPrinted>2020-04-03T12:14:00Z</cp:lastPrinted>
  <dcterms:created xsi:type="dcterms:W3CDTF">2020-04-02T22:30:00Z</dcterms:created>
  <dcterms:modified xsi:type="dcterms:W3CDTF">2020-04-03T12:24:00Z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